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96" w:rsidRPr="00D044B4" w:rsidRDefault="008B3B0A" w:rsidP="00D044B4">
      <w:pPr>
        <w:pStyle w:val="Title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3"/>
      <w:r w:rsidRPr="00D044B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C3696" w:rsidRPr="00D044B4" w:rsidRDefault="005703B7" w:rsidP="00523F61">
      <w:pPr>
        <w:pStyle w:val="Title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ПЕСКОВСКОГО </w:t>
      </w:r>
      <w:r w:rsidR="002C3696" w:rsidRPr="00D044B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B3B0A" w:rsidRPr="00D044B4" w:rsidRDefault="00523F61" w:rsidP="002C3696">
      <w:pPr>
        <w:pStyle w:val="Title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D044B4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2C3696" w:rsidRPr="00D044B4">
        <w:rPr>
          <w:rFonts w:ascii="Times New Roman" w:hAnsi="Times New Roman" w:cs="Times New Roman"/>
          <w:sz w:val="28"/>
          <w:szCs w:val="28"/>
        </w:rPr>
        <w:t xml:space="preserve"> </w:t>
      </w:r>
      <w:r w:rsidR="008B3B0A" w:rsidRPr="00D044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3696" w:rsidRPr="00D044B4">
        <w:rPr>
          <w:rFonts w:ascii="Times New Roman" w:hAnsi="Times New Roman" w:cs="Times New Roman"/>
          <w:sz w:val="28"/>
          <w:szCs w:val="28"/>
        </w:rPr>
        <w:t xml:space="preserve"> </w:t>
      </w:r>
      <w:r w:rsidR="008B3B0A" w:rsidRPr="00D044B4">
        <w:rPr>
          <w:rFonts w:ascii="Times New Roman" w:hAnsi="Times New Roman" w:cs="Times New Roman"/>
          <w:sz w:val="28"/>
          <w:szCs w:val="28"/>
        </w:rPr>
        <w:t>РАЙОНА</w:t>
      </w:r>
    </w:p>
    <w:p w:rsidR="008B3B0A" w:rsidRPr="00D044B4" w:rsidRDefault="008B3B0A" w:rsidP="008B3B0A">
      <w:pPr>
        <w:pStyle w:val="Title"/>
        <w:spacing w:before="0"/>
        <w:rPr>
          <w:rFonts w:ascii="Times New Roman" w:hAnsi="Times New Roman" w:cs="Times New Roman"/>
          <w:sz w:val="28"/>
          <w:szCs w:val="28"/>
        </w:rPr>
      </w:pPr>
      <w:r w:rsidRPr="00D044B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B3B0A" w:rsidRPr="00D044B4" w:rsidRDefault="008B3B0A" w:rsidP="008B3B0A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D044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3B0A" w:rsidRPr="00D044B4" w:rsidRDefault="002C3696" w:rsidP="00523F6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DC6976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5703B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  <w:r w:rsidR="003B63CB">
        <w:rPr>
          <w:rFonts w:ascii="Times New Roman" w:hAnsi="Times New Roman" w:cs="Times New Roman"/>
          <w:b w:val="0"/>
          <w:sz w:val="28"/>
          <w:szCs w:val="28"/>
          <w:u w:val="single"/>
        </w:rPr>
        <w:t>03</w:t>
      </w:r>
      <w:r w:rsidR="00150EF7">
        <w:rPr>
          <w:rFonts w:ascii="Times New Roman" w:hAnsi="Times New Roman" w:cs="Times New Roman"/>
          <w:b w:val="0"/>
          <w:sz w:val="28"/>
          <w:szCs w:val="28"/>
          <w:u w:val="single"/>
        </w:rPr>
        <w:t>.04.2024</w:t>
      </w:r>
      <w:bookmarkStart w:id="1" w:name="_GoBack"/>
      <w:bookmarkEnd w:id="1"/>
      <w:r w:rsidR="008B3B0A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>г. №</w:t>
      </w:r>
      <w:r w:rsidR="00D044B4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3B63CB">
        <w:rPr>
          <w:rFonts w:ascii="Times New Roman" w:hAnsi="Times New Roman" w:cs="Times New Roman"/>
          <w:b w:val="0"/>
          <w:sz w:val="28"/>
          <w:szCs w:val="28"/>
          <w:u w:val="single"/>
        </w:rPr>
        <w:t>19</w:t>
      </w:r>
      <w:r w:rsidR="000227C1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</w:t>
      </w:r>
      <w:r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8B3B0A" w:rsidRPr="00D044B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                </w:t>
      </w:r>
    </w:p>
    <w:p w:rsidR="008B3B0A" w:rsidRPr="00D044B4" w:rsidRDefault="008B3B0A" w:rsidP="008B3B0A">
      <w:pPr>
        <w:ind w:firstLine="0"/>
        <w:rPr>
          <w:rFonts w:ascii="Times New Roman" w:hAnsi="Times New Roman"/>
          <w:sz w:val="28"/>
          <w:szCs w:val="28"/>
        </w:rPr>
      </w:pPr>
    </w:p>
    <w:p w:rsidR="008B3B0A" w:rsidRPr="00D044B4" w:rsidRDefault="008B3B0A" w:rsidP="00523F61">
      <w:pPr>
        <w:pStyle w:val="Title"/>
        <w:spacing w:before="0" w:after="0"/>
        <w:ind w:right="402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44B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5169CD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="005169CD" w:rsidRPr="005169CD">
        <w:rPr>
          <w:rFonts w:ascii="Times New Roman" w:hAnsi="Times New Roman" w:cs="Times New Roman"/>
          <w:b w:val="0"/>
          <w:sz w:val="28"/>
          <w:szCs w:val="28"/>
        </w:rPr>
        <w:t>«Присвоение адреса объекту адресации, изменение и аннулирование такого адрес</w:t>
      </w:r>
      <w:r w:rsidR="005169CD">
        <w:rPr>
          <w:rFonts w:ascii="Times New Roman" w:hAnsi="Times New Roman" w:cs="Times New Roman"/>
          <w:b w:val="0"/>
          <w:sz w:val="28"/>
          <w:szCs w:val="28"/>
        </w:rPr>
        <w:t xml:space="preserve">а» на территории </w:t>
      </w:r>
      <w:proofErr w:type="spellStart"/>
      <w:r w:rsidR="005703B7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="005703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69CD" w:rsidRPr="005169CD">
        <w:rPr>
          <w:rFonts w:ascii="Times New Roman" w:hAnsi="Times New Roman" w:cs="Times New Roman"/>
          <w:b w:val="0"/>
          <w:sz w:val="28"/>
          <w:szCs w:val="28"/>
        </w:rPr>
        <w:t>сельского поселения Петропавловского муниципального района Воронежской области</w:t>
      </w:r>
      <w:r w:rsidR="005169C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B3B0A" w:rsidRPr="00D044B4" w:rsidRDefault="008B3B0A" w:rsidP="008B3B0A">
      <w:pPr>
        <w:ind w:firstLine="0"/>
        <w:rPr>
          <w:rFonts w:ascii="Times New Roman" w:hAnsi="Times New Roman"/>
          <w:sz w:val="28"/>
          <w:szCs w:val="28"/>
        </w:rPr>
      </w:pPr>
    </w:p>
    <w:p w:rsidR="008B3B0A" w:rsidRPr="00D044B4" w:rsidRDefault="00CA5749" w:rsidP="00523F61">
      <w:pPr>
        <w:ind w:right="-1" w:firstLine="708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 xml:space="preserve"> </w:t>
      </w:r>
      <w:r w:rsidR="005169CD">
        <w:rPr>
          <w:rFonts w:ascii="Times New Roman" w:hAnsi="Times New Roman"/>
          <w:sz w:val="28"/>
          <w:szCs w:val="28"/>
        </w:rPr>
        <w:t>А</w:t>
      </w:r>
      <w:r w:rsidR="002C3696" w:rsidRPr="00D044B4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5703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A33BF2" w:rsidRPr="00D044B4">
        <w:rPr>
          <w:rFonts w:ascii="Times New Roman" w:hAnsi="Times New Roman"/>
          <w:sz w:val="28"/>
          <w:szCs w:val="28"/>
        </w:rPr>
        <w:t xml:space="preserve"> </w:t>
      </w:r>
      <w:r w:rsidR="002C3696" w:rsidRPr="00D044B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B3B0A" w:rsidRPr="00D044B4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8B3B0A" w:rsidRPr="00D044B4" w:rsidRDefault="008B3B0A" w:rsidP="00523F61">
      <w:pPr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821C03" w:rsidRPr="005169CD" w:rsidRDefault="008C67B2" w:rsidP="005169CD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169CD" w:rsidRPr="005169CD">
        <w:rPr>
          <w:rFonts w:ascii="Times New Roman" w:hAnsi="Times New Roman"/>
          <w:sz w:val="28"/>
          <w:szCs w:val="28"/>
        </w:rPr>
        <w:t>Подпункт 7.1</w:t>
      </w:r>
      <w:r w:rsidR="005169CD">
        <w:rPr>
          <w:rFonts w:ascii="Times New Roman" w:hAnsi="Times New Roman"/>
          <w:sz w:val="28"/>
          <w:szCs w:val="28"/>
        </w:rPr>
        <w:t>.</w:t>
      </w:r>
      <w:r w:rsidR="005169CD" w:rsidRPr="005169CD">
        <w:rPr>
          <w:rFonts w:ascii="Times New Roman" w:hAnsi="Times New Roman"/>
          <w:sz w:val="28"/>
          <w:szCs w:val="28"/>
        </w:rPr>
        <w:t xml:space="preserve"> пункта 7 административного регламента предоставления муниципальной услуги «Присвоение адреса объекту адресации, изменение и аннулирование такого адрес</w:t>
      </w:r>
      <w:r w:rsidR="005169CD">
        <w:rPr>
          <w:rFonts w:ascii="Times New Roman" w:hAnsi="Times New Roman"/>
          <w:sz w:val="28"/>
          <w:szCs w:val="28"/>
        </w:rPr>
        <w:t xml:space="preserve">а» на территории </w:t>
      </w:r>
      <w:proofErr w:type="spellStart"/>
      <w:r w:rsidR="005703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5169CD" w:rsidRPr="005169CD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 w:rsidR="005169CD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="005703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5169CD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5703B7">
        <w:rPr>
          <w:rFonts w:ascii="Times New Roman" w:hAnsi="Times New Roman"/>
          <w:sz w:val="28"/>
          <w:szCs w:val="28"/>
        </w:rPr>
        <w:t xml:space="preserve"> 89</w:t>
      </w:r>
      <w:r w:rsidR="005169CD">
        <w:rPr>
          <w:rFonts w:ascii="Times New Roman" w:hAnsi="Times New Roman"/>
          <w:sz w:val="28"/>
          <w:szCs w:val="28"/>
        </w:rPr>
        <w:t xml:space="preserve"> от </w:t>
      </w:r>
      <w:r w:rsidR="005703B7">
        <w:rPr>
          <w:rFonts w:ascii="Times New Roman" w:hAnsi="Times New Roman"/>
          <w:sz w:val="28"/>
          <w:szCs w:val="28"/>
        </w:rPr>
        <w:t>29.11.2023 года</w:t>
      </w:r>
      <w:r w:rsidR="005169CD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5169CD" w:rsidRPr="005169CD" w:rsidRDefault="005169CD" w:rsidP="005169CD">
      <w:pPr>
        <w:pStyle w:val="a3"/>
        <w:ind w:left="1152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5169CD">
        <w:rPr>
          <w:rFonts w:ascii="Times New Roman" w:hAnsi="Times New Roman"/>
          <w:bCs/>
          <w:sz w:val="28"/>
          <w:szCs w:val="28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</w:t>
      </w:r>
      <w:r>
        <w:rPr>
          <w:rFonts w:ascii="Times New Roman" w:hAnsi="Times New Roman"/>
          <w:bCs/>
          <w:sz w:val="28"/>
          <w:szCs w:val="28"/>
        </w:rPr>
        <w:t xml:space="preserve">нистрацией в срок не более чем 5 рабочих дней </w:t>
      </w:r>
      <w:r w:rsidRPr="005169CD">
        <w:rPr>
          <w:rFonts w:ascii="Times New Roman" w:hAnsi="Times New Roman"/>
          <w:bCs/>
          <w:sz w:val="28"/>
          <w:szCs w:val="28"/>
        </w:rPr>
        <w:t>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5169CD" w:rsidRPr="005169CD" w:rsidRDefault="005169CD" w:rsidP="005169CD">
      <w:pPr>
        <w:pStyle w:val="a3"/>
        <w:ind w:left="1152" w:firstLine="0"/>
        <w:rPr>
          <w:rFonts w:ascii="Times New Roman" w:hAnsi="Times New Roman"/>
          <w:bCs/>
          <w:sz w:val="28"/>
          <w:szCs w:val="28"/>
        </w:rPr>
      </w:pPr>
      <w:r w:rsidRPr="005169CD">
        <w:rPr>
          <w:rFonts w:ascii="Times New Roman" w:hAnsi="Times New Roman"/>
          <w:bCs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8C67B2" w:rsidRDefault="008B3B0A" w:rsidP="008C67B2">
      <w:pPr>
        <w:ind w:right="-86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 xml:space="preserve">   </w:t>
      </w:r>
      <w:r w:rsidR="00802334" w:rsidRPr="00D044B4"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 момента его </w:t>
      </w:r>
      <w:r w:rsidR="002C3696" w:rsidRPr="00D044B4">
        <w:rPr>
          <w:rFonts w:ascii="Times New Roman" w:hAnsi="Times New Roman"/>
          <w:sz w:val="28"/>
          <w:szCs w:val="28"/>
        </w:rPr>
        <w:t>обнародования.</w:t>
      </w:r>
    </w:p>
    <w:p w:rsidR="005703B7" w:rsidRDefault="005703B7" w:rsidP="008C67B2">
      <w:pPr>
        <w:ind w:right="-86" w:firstLine="0"/>
        <w:rPr>
          <w:rFonts w:ascii="Times New Roman" w:hAnsi="Times New Roman"/>
          <w:sz w:val="28"/>
          <w:szCs w:val="28"/>
        </w:rPr>
      </w:pPr>
    </w:p>
    <w:p w:rsidR="008B3B0A" w:rsidRPr="00D044B4" w:rsidRDefault="00E94DC8" w:rsidP="008C67B2">
      <w:pPr>
        <w:ind w:right="-86" w:firstLine="0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>Г</w:t>
      </w:r>
      <w:r w:rsidR="008B3B0A" w:rsidRPr="00D044B4">
        <w:rPr>
          <w:rFonts w:ascii="Times New Roman" w:hAnsi="Times New Roman"/>
          <w:sz w:val="28"/>
          <w:szCs w:val="28"/>
        </w:rPr>
        <w:t>лав</w:t>
      </w:r>
      <w:r w:rsidR="00CA5749" w:rsidRPr="00D044B4">
        <w:rPr>
          <w:rFonts w:ascii="Times New Roman" w:hAnsi="Times New Roman"/>
          <w:sz w:val="28"/>
          <w:szCs w:val="28"/>
        </w:rPr>
        <w:t>а</w:t>
      </w:r>
      <w:r w:rsidR="005169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03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A57749" w:rsidRPr="00D044B4">
        <w:rPr>
          <w:rFonts w:ascii="Times New Roman" w:hAnsi="Times New Roman"/>
          <w:sz w:val="28"/>
          <w:szCs w:val="28"/>
        </w:rPr>
        <w:t xml:space="preserve"> </w:t>
      </w:r>
    </w:p>
    <w:p w:rsidR="000F19CA" w:rsidRPr="00D044B4" w:rsidRDefault="002C3696" w:rsidP="00C02F5A">
      <w:pPr>
        <w:ind w:right="677" w:firstLine="0"/>
        <w:rPr>
          <w:rFonts w:ascii="Times New Roman" w:hAnsi="Times New Roman"/>
          <w:sz w:val="28"/>
          <w:szCs w:val="28"/>
        </w:rPr>
      </w:pPr>
      <w:r w:rsidRPr="00D044B4">
        <w:rPr>
          <w:rFonts w:ascii="Times New Roman" w:hAnsi="Times New Roman"/>
          <w:sz w:val="28"/>
          <w:szCs w:val="28"/>
        </w:rPr>
        <w:t>сельского поселения</w:t>
      </w:r>
      <w:r w:rsidR="008B3B0A" w:rsidRPr="00D044B4">
        <w:rPr>
          <w:rFonts w:ascii="Times New Roman" w:hAnsi="Times New Roman"/>
          <w:sz w:val="28"/>
          <w:szCs w:val="28"/>
        </w:rPr>
        <w:t xml:space="preserve">         </w:t>
      </w:r>
      <w:r w:rsidR="00A57749" w:rsidRPr="00D044B4">
        <w:rPr>
          <w:rFonts w:ascii="Times New Roman" w:hAnsi="Times New Roman"/>
          <w:sz w:val="28"/>
          <w:szCs w:val="28"/>
        </w:rPr>
        <w:tab/>
      </w:r>
      <w:r w:rsidR="00A57749" w:rsidRPr="00D044B4">
        <w:rPr>
          <w:rFonts w:ascii="Times New Roman" w:hAnsi="Times New Roman"/>
          <w:sz w:val="28"/>
          <w:szCs w:val="28"/>
        </w:rPr>
        <w:tab/>
        <w:t xml:space="preserve">        </w:t>
      </w:r>
      <w:r w:rsidR="005169CD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5703B7">
        <w:rPr>
          <w:rFonts w:ascii="Times New Roman" w:hAnsi="Times New Roman"/>
          <w:sz w:val="28"/>
          <w:szCs w:val="28"/>
        </w:rPr>
        <w:t>В.Г.Лаптиев</w:t>
      </w:r>
      <w:proofErr w:type="spellEnd"/>
      <w:r w:rsidR="008B3B0A" w:rsidRPr="00D044B4">
        <w:rPr>
          <w:rFonts w:ascii="Times New Roman" w:hAnsi="Times New Roman"/>
          <w:sz w:val="28"/>
          <w:szCs w:val="28"/>
        </w:rPr>
        <w:t xml:space="preserve">                   </w:t>
      </w:r>
      <w:r w:rsidR="00523F61" w:rsidRPr="00D044B4">
        <w:rPr>
          <w:rFonts w:ascii="Times New Roman" w:hAnsi="Times New Roman"/>
          <w:sz w:val="28"/>
          <w:szCs w:val="28"/>
        </w:rPr>
        <w:t xml:space="preserve">        </w:t>
      </w:r>
    </w:p>
    <w:p w:rsidR="00821C03" w:rsidRPr="00025F99" w:rsidRDefault="00821C03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bookmarkEnd w:id="0"/>
    <w:p w:rsidR="00314178" w:rsidRPr="00025F99" w:rsidRDefault="00314178" w:rsidP="000F19CA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</w:rPr>
      </w:pPr>
    </w:p>
    <w:sectPr w:rsidR="00314178" w:rsidRPr="00025F99" w:rsidSect="00150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4" w:right="45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20" w:rsidRDefault="00E62D20" w:rsidP="00AC0780">
      <w:r>
        <w:separator/>
      </w:r>
    </w:p>
  </w:endnote>
  <w:endnote w:type="continuationSeparator" w:id="0">
    <w:p w:rsidR="00E62D20" w:rsidRDefault="00E62D20" w:rsidP="00AC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4B" w:rsidRDefault="0064604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4B" w:rsidRDefault="0064604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4B" w:rsidRDefault="006460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20" w:rsidRDefault="00E62D20" w:rsidP="00AC0780">
      <w:r>
        <w:separator/>
      </w:r>
    </w:p>
  </w:footnote>
  <w:footnote w:type="continuationSeparator" w:id="0">
    <w:p w:rsidR="00E62D20" w:rsidRDefault="00E62D20" w:rsidP="00AC0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4B" w:rsidRDefault="0064604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4B" w:rsidRDefault="0064604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04B" w:rsidRDefault="006460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20"/>
      <w:numFmt w:val="decimal"/>
      <w:lvlText w:val="%1."/>
      <w:lvlJc w:val="left"/>
      <w:pPr>
        <w:tabs>
          <w:tab w:val="num" w:pos="736"/>
        </w:tabs>
        <w:ind w:left="73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017905"/>
    <w:multiLevelType w:val="multilevel"/>
    <w:tmpl w:val="846CB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auto"/>
      </w:rPr>
    </w:lvl>
  </w:abstractNum>
  <w:abstractNum w:abstractNumId="4">
    <w:nsid w:val="0B381077"/>
    <w:multiLevelType w:val="multilevel"/>
    <w:tmpl w:val="BCF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2114B"/>
    <w:multiLevelType w:val="multilevel"/>
    <w:tmpl w:val="332A3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65C0E"/>
    <w:multiLevelType w:val="hybridMultilevel"/>
    <w:tmpl w:val="D4322282"/>
    <w:lvl w:ilvl="0" w:tplc="18E0C26C">
      <w:start w:val="1"/>
      <w:numFmt w:val="decimal"/>
      <w:lvlText w:val="%1."/>
      <w:lvlJc w:val="left"/>
      <w:pPr>
        <w:ind w:left="2029" w:hanging="13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1871BC"/>
    <w:multiLevelType w:val="hybridMultilevel"/>
    <w:tmpl w:val="12300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24FB7B1F"/>
    <w:multiLevelType w:val="hybridMultilevel"/>
    <w:tmpl w:val="AF72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D619A"/>
    <w:multiLevelType w:val="hybridMultilevel"/>
    <w:tmpl w:val="20BAE9AA"/>
    <w:lvl w:ilvl="0" w:tplc="DBE2F50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5BC840E3"/>
    <w:multiLevelType w:val="hybridMultilevel"/>
    <w:tmpl w:val="FB081C36"/>
    <w:lvl w:ilvl="0" w:tplc="1200F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60E60"/>
    <w:multiLevelType w:val="hybridMultilevel"/>
    <w:tmpl w:val="32F8D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F2A7E"/>
    <w:multiLevelType w:val="hybridMultilevel"/>
    <w:tmpl w:val="A1C0CF7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FD36D08"/>
    <w:multiLevelType w:val="multilevel"/>
    <w:tmpl w:val="168A0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354602"/>
    <w:multiLevelType w:val="hybridMultilevel"/>
    <w:tmpl w:val="42D2C360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7FA81E08"/>
    <w:multiLevelType w:val="hybridMultilevel"/>
    <w:tmpl w:val="7E480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17"/>
  </w:num>
  <w:num w:numId="9">
    <w:abstractNumId w:val="16"/>
  </w:num>
  <w:num w:numId="10">
    <w:abstractNumId w:val="12"/>
  </w:num>
  <w:num w:numId="11">
    <w:abstractNumId w:val="5"/>
  </w:num>
  <w:num w:numId="12">
    <w:abstractNumId w:val="14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239"/>
    <w:rsid w:val="00003A1B"/>
    <w:rsid w:val="000227C1"/>
    <w:rsid w:val="00025F99"/>
    <w:rsid w:val="00035789"/>
    <w:rsid w:val="0005402B"/>
    <w:rsid w:val="000541AB"/>
    <w:rsid w:val="00063563"/>
    <w:rsid w:val="0006645A"/>
    <w:rsid w:val="00071AA1"/>
    <w:rsid w:val="00076F9C"/>
    <w:rsid w:val="00082DC4"/>
    <w:rsid w:val="000A7674"/>
    <w:rsid w:val="000B26C0"/>
    <w:rsid w:val="000C4F63"/>
    <w:rsid w:val="000D2163"/>
    <w:rsid w:val="000F19CA"/>
    <w:rsid w:val="000F58D1"/>
    <w:rsid w:val="000F781D"/>
    <w:rsid w:val="000F7D58"/>
    <w:rsid w:val="00102F55"/>
    <w:rsid w:val="00110701"/>
    <w:rsid w:val="00116331"/>
    <w:rsid w:val="0013442F"/>
    <w:rsid w:val="00134E25"/>
    <w:rsid w:val="001364F8"/>
    <w:rsid w:val="0014392C"/>
    <w:rsid w:val="00150EF7"/>
    <w:rsid w:val="00151A89"/>
    <w:rsid w:val="00161C9B"/>
    <w:rsid w:val="0017651B"/>
    <w:rsid w:val="001960E2"/>
    <w:rsid w:val="00197D98"/>
    <w:rsid w:val="001C6F37"/>
    <w:rsid w:val="001D1085"/>
    <w:rsid w:val="001D24E4"/>
    <w:rsid w:val="001D3893"/>
    <w:rsid w:val="001E1AF2"/>
    <w:rsid w:val="001F2F61"/>
    <w:rsid w:val="001F545F"/>
    <w:rsid w:val="002042EB"/>
    <w:rsid w:val="00204934"/>
    <w:rsid w:val="0021171D"/>
    <w:rsid w:val="0021177B"/>
    <w:rsid w:val="00215B09"/>
    <w:rsid w:val="00224EB1"/>
    <w:rsid w:val="002356A3"/>
    <w:rsid w:val="002404F1"/>
    <w:rsid w:val="00246491"/>
    <w:rsid w:val="00251210"/>
    <w:rsid w:val="00256EE7"/>
    <w:rsid w:val="0025779F"/>
    <w:rsid w:val="00257B41"/>
    <w:rsid w:val="00264085"/>
    <w:rsid w:val="00266DB2"/>
    <w:rsid w:val="00270EB9"/>
    <w:rsid w:val="00271F15"/>
    <w:rsid w:val="002731A6"/>
    <w:rsid w:val="00276046"/>
    <w:rsid w:val="00280017"/>
    <w:rsid w:val="00281065"/>
    <w:rsid w:val="00287413"/>
    <w:rsid w:val="002906A7"/>
    <w:rsid w:val="00296A9F"/>
    <w:rsid w:val="002A2A50"/>
    <w:rsid w:val="002A2EC9"/>
    <w:rsid w:val="002B42B1"/>
    <w:rsid w:val="002B48F7"/>
    <w:rsid w:val="002C3696"/>
    <w:rsid w:val="002D4E91"/>
    <w:rsid w:val="002D675F"/>
    <w:rsid w:val="002F28F6"/>
    <w:rsid w:val="002F3239"/>
    <w:rsid w:val="00303139"/>
    <w:rsid w:val="00314178"/>
    <w:rsid w:val="00315C6E"/>
    <w:rsid w:val="00320DB9"/>
    <w:rsid w:val="003263FA"/>
    <w:rsid w:val="003361E0"/>
    <w:rsid w:val="003417B5"/>
    <w:rsid w:val="00342C45"/>
    <w:rsid w:val="00351889"/>
    <w:rsid w:val="003609D9"/>
    <w:rsid w:val="0036299B"/>
    <w:rsid w:val="00363F13"/>
    <w:rsid w:val="00365691"/>
    <w:rsid w:val="0036597C"/>
    <w:rsid w:val="00377B2D"/>
    <w:rsid w:val="00381E39"/>
    <w:rsid w:val="00383495"/>
    <w:rsid w:val="003845FB"/>
    <w:rsid w:val="003947DE"/>
    <w:rsid w:val="00395092"/>
    <w:rsid w:val="00395451"/>
    <w:rsid w:val="00395FBB"/>
    <w:rsid w:val="003A01AE"/>
    <w:rsid w:val="003A0229"/>
    <w:rsid w:val="003A0658"/>
    <w:rsid w:val="003A408B"/>
    <w:rsid w:val="003A6045"/>
    <w:rsid w:val="003A628E"/>
    <w:rsid w:val="003A774B"/>
    <w:rsid w:val="003B63CB"/>
    <w:rsid w:val="003B70B3"/>
    <w:rsid w:val="003C3220"/>
    <w:rsid w:val="003D66A6"/>
    <w:rsid w:val="003E64DD"/>
    <w:rsid w:val="003E7D10"/>
    <w:rsid w:val="004015B6"/>
    <w:rsid w:val="0041115D"/>
    <w:rsid w:val="00422BCD"/>
    <w:rsid w:val="00423E3E"/>
    <w:rsid w:val="00426D55"/>
    <w:rsid w:val="00430DD0"/>
    <w:rsid w:val="00432470"/>
    <w:rsid w:val="00435FE9"/>
    <w:rsid w:val="00442C7B"/>
    <w:rsid w:val="004553D5"/>
    <w:rsid w:val="00463865"/>
    <w:rsid w:val="004750D0"/>
    <w:rsid w:val="0047687F"/>
    <w:rsid w:val="00481B2A"/>
    <w:rsid w:val="00483D56"/>
    <w:rsid w:val="00484F64"/>
    <w:rsid w:val="00486BA0"/>
    <w:rsid w:val="00493C57"/>
    <w:rsid w:val="004A7587"/>
    <w:rsid w:val="004B17F5"/>
    <w:rsid w:val="004B4115"/>
    <w:rsid w:val="004B7430"/>
    <w:rsid w:val="004C6906"/>
    <w:rsid w:val="004D08CF"/>
    <w:rsid w:val="004E30D0"/>
    <w:rsid w:val="004E482C"/>
    <w:rsid w:val="004E52D2"/>
    <w:rsid w:val="004F0657"/>
    <w:rsid w:val="004F5951"/>
    <w:rsid w:val="004F7316"/>
    <w:rsid w:val="0051409A"/>
    <w:rsid w:val="005169CD"/>
    <w:rsid w:val="00523F61"/>
    <w:rsid w:val="00525E0B"/>
    <w:rsid w:val="00536003"/>
    <w:rsid w:val="00536202"/>
    <w:rsid w:val="00537BEB"/>
    <w:rsid w:val="0054441E"/>
    <w:rsid w:val="00550986"/>
    <w:rsid w:val="00552D25"/>
    <w:rsid w:val="0055335A"/>
    <w:rsid w:val="00555973"/>
    <w:rsid w:val="0056472D"/>
    <w:rsid w:val="005678E5"/>
    <w:rsid w:val="005703B7"/>
    <w:rsid w:val="005772F6"/>
    <w:rsid w:val="005773CA"/>
    <w:rsid w:val="005778E5"/>
    <w:rsid w:val="00583F3F"/>
    <w:rsid w:val="00593648"/>
    <w:rsid w:val="00595CAA"/>
    <w:rsid w:val="005A2AA0"/>
    <w:rsid w:val="005B1BDF"/>
    <w:rsid w:val="005D4D18"/>
    <w:rsid w:val="005D77AB"/>
    <w:rsid w:val="005E76D1"/>
    <w:rsid w:val="005F0947"/>
    <w:rsid w:val="005F408D"/>
    <w:rsid w:val="00600009"/>
    <w:rsid w:val="00611770"/>
    <w:rsid w:val="00615916"/>
    <w:rsid w:val="00621BB6"/>
    <w:rsid w:val="00624230"/>
    <w:rsid w:val="0063262F"/>
    <w:rsid w:val="00637C15"/>
    <w:rsid w:val="00642E90"/>
    <w:rsid w:val="00645451"/>
    <w:rsid w:val="0064604B"/>
    <w:rsid w:val="006539B8"/>
    <w:rsid w:val="00654637"/>
    <w:rsid w:val="00661638"/>
    <w:rsid w:val="00666EC3"/>
    <w:rsid w:val="00671CA3"/>
    <w:rsid w:val="00676C56"/>
    <w:rsid w:val="00676CAB"/>
    <w:rsid w:val="00683212"/>
    <w:rsid w:val="0069290C"/>
    <w:rsid w:val="00694F1B"/>
    <w:rsid w:val="00696299"/>
    <w:rsid w:val="006A07C5"/>
    <w:rsid w:val="006A18A9"/>
    <w:rsid w:val="006A1B0C"/>
    <w:rsid w:val="006C000C"/>
    <w:rsid w:val="006C0775"/>
    <w:rsid w:val="006C24D5"/>
    <w:rsid w:val="006C28E0"/>
    <w:rsid w:val="006C3A21"/>
    <w:rsid w:val="006C5404"/>
    <w:rsid w:val="006C587A"/>
    <w:rsid w:val="006D1861"/>
    <w:rsid w:val="006D2897"/>
    <w:rsid w:val="006D77E6"/>
    <w:rsid w:val="006E32A4"/>
    <w:rsid w:val="006E7FE7"/>
    <w:rsid w:val="006F1C2B"/>
    <w:rsid w:val="006F5E46"/>
    <w:rsid w:val="007008AF"/>
    <w:rsid w:val="0072002E"/>
    <w:rsid w:val="00725C06"/>
    <w:rsid w:val="00741726"/>
    <w:rsid w:val="00751A7E"/>
    <w:rsid w:val="00773167"/>
    <w:rsid w:val="00776553"/>
    <w:rsid w:val="0078033F"/>
    <w:rsid w:val="00782D23"/>
    <w:rsid w:val="007A0364"/>
    <w:rsid w:val="007C1BBE"/>
    <w:rsid w:val="007C4744"/>
    <w:rsid w:val="007C4C5F"/>
    <w:rsid w:val="007D342D"/>
    <w:rsid w:val="007E6BC4"/>
    <w:rsid w:val="007F0CD7"/>
    <w:rsid w:val="007F20DB"/>
    <w:rsid w:val="00802334"/>
    <w:rsid w:val="00802FF5"/>
    <w:rsid w:val="00815164"/>
    <w:rsid w:val="0081730E"/>
    <w:rsid w:val="00821C03"/>
    <w:rsid w:val="008268B2"/>
    <w:rsid w:val="008275E4"/>
    <w:rsid w:val="00836EC3"/>
    <w:rsid w:val="00851A79"/>
    <w:rsid w:val="00861B0F"/>
    <w:rsid w:val="0086380E"/>
    <w:rsid w:val="00864D85"/>
    <w:rsid w:val="00874905"/>
    <w:rsid w:val="00877CEF"/>
    <w:rsid w:val="00884C3F"/>
    <w:rsid w:val="008856DB"/>
    <w:rsid w:val="00890FB8"/>
    <w:rsid w:val="00895FD7"/>
    <w:rsid w:val="00896061"/>
    <w:rsid w:val="00896C68"/>
    <w:rsid w:val="008A52B2"/>
    <w:rsid w:val="008B3B0A"/>
    <w:rsid w:val="008C67B2"/>
    <w:rsid w:val="008C6F3A"/>
    <w:rsid w:val="008C741B"/>
    <w:rsid w:val="008D3315"/>
    <w:rsid w:val="008D4C04"/>
    <w:rsid w:val="008D5896"/>
    <w:rsid w:val="008E2275"/>
    <w:rsid w:val="008E5D07"/>
    <w:rsid w:val="008E5FD5"/>
    <w:rsid w:val="008E6425"/>
    <w:rsid w:val="008F11E1"/>
    <w:rsid w:val="008F23C5"/>
    <w:rsid w:val="00900A0F"/>
    <w:rsid w:val="00911420"/>
    <w:rsid w:val="009120E1"/>
    <w:rsid w:val="0091400C"/>
    <w:rsid w:val="0092111E"/>
    <w:rsid w:val="00923A5E"/>
    <w:rsid w:val="00931BD0"/>
    <w:rsid w:val="009352A5"/>
    <w:rsid w:val="009423B9"/>
    <w:rsid w:val="00946D01"/>
    <w:rsid w:val="00956C16"/>
    <w:rsid w:val="00957E3A"/>
    <w:rsid w:val="00967C99"/>
    <w:rsid w:val="00970600"/>
    <w:rsid w:val="00972FE2"/>
    <w:rsid w:val="009778C9"/>
    <w:rsid w:val="0098536F"/>
    <w:rsid w:val="009870E3"/>
    <w:rsid w:val="0099099F"/>
    <w:rsid w:val="0099706D"/>
    <w:rsid w:val="009A07C6"/>
    <w:rsid w:val="009A2464"/>
    <w:rsid w:val="009A502F"/>
    <w:rsid w:val="009B258E"/>
    <w:rsid w:val="009C5C44"/>
    <w:rsid w:val="009E19BD"/>
    <w:rsid w:val="009F034A"/>
    <w:rsid w:val="00A011AF"/>
    <w:rsid w:val="00A01A42"/>
    <w:rsid w:val="00A02402"/>
    <w:rsid w:val="00A107A5"/>
    <w:rsid w:val="00A143CE"/>
    <w:rsid w:val="00A155F6"/>
    <w:rsid w:val="00A33460"/>
    <w:rsid w:val="00A336AD"/>
    <w:rsid w:val="00A33BF2"/>
    <w:rsid w:val="00A35821"/>
    <w:rsid w:val="00A36E6A"/>
    <w:rsid w:val="00A54147"/>
    <w:rsid w:val="00A57749"/>
    <w:rsid w:val="00A62207"/>
    <w:rsid w:val="00A72839"/>
    <w:rsid w:val="00A72EA1"/>
    <w:rsid w:val="00A82773"/>
    <w:rsid w:val="00A84A60"/>
    <w:rsid w:val="00A86A31"/>
    <w:rsid w:val="00A86AC8"/>
    <w:rsid w:val="00A87B6E"/>
    <w:rsid w:val="00A97AB4"/>
    <w:rsid w:val="00AA0BD4"/>
    <w:rsid w:val="00AA6942"/>
    <w:rsid w:val="00AB376A"/>
    <w:rsid w:val="00AC0780"/>
    <w:rsid w:val="00AC3B05"/>
    <w:rsid w:val="00AC4D32"/>
    <w:rsid w:val="00AC511A"/>
    <w:rsid w:val="00AD1499"/>
    <w:rsid w:val="00AD3140"/>
    <w:rsid w:val="00AD4FEC"/>
    <w:rsid w:val="00AD5C14"/>
    <w:rsid w:val="00AE3040"/>
    <w:rsid w:val="00AF35E1"/>
    <w:rsid w:val="00AF614A"/>
    <w:rsid w:val="00AF7A1A"/>
    <w:rsid w:val="00B10159"/>
    <w:rsid w:val="00B20379"/>
    <w:rsid w:val="00B22FD7"/>
    <w:rsid w:val="00B27A4C"/>
    <w:rsid w:val="00B4096E"/>
    <w:rsid w:val="00B43EEB"/>
    <w:rsid w:val="00B47639"/>
    <w:rsid w:val="00B47A54"/>
    <w:rsid w:val="00B50FC3"/>
    <w:rsid w:val="00B51AB2"/>
    <w:rsid w:val="00B56497"/>
    <w:rsid w:val="00B60139"/>
    <w:rsid w:val="00B601F7"/>
    <w:rsid w:val="00B62185"/>
    <w:rsid w:val="00B644F3"/>
    <w:rsid w:val="00B66C8F"/>
    <w:rsid w:val="00B67EAE"/>
    <w:rsid w:val="00B8434D"/>
    <w:rsid w:val="00B90D89"/>
    <w:rsid w:val="00B93FAC"/>
    <w:rsid w:val="00BB266E"/>
    <w:rsid w:val="00BB614C"/>
    <w:rsid w:val="00BC309F"/>
    <w:rsid w:val="00BC6C8C"/>
    <w:rsid w:val="00BD2FBC"/>
    <w:rsid w:val="00BD4164"/>
    <w:rsid w:val="00BE35D2"/>
    <w:rsid w:val="00BF2112"/>
    <w:rsid w:val="00BF318D"/>
    <w:rsid w:val="00BF6048"/>
    <w:rsid w:val="00C02F5A"/>
    <w:rsid w:val="00C073AF"/>
    <w:rsid w:val="00C15385"/>
    <w:rsid w:val="00C351A3"/>
    <w:rsid w:val="00C3561B"/>
    <w:rsid w:val="00C42864"/>
    <w:rsid w:val="00C442E2"/>
    <w:rsid w:val="00C4798F"/>
    <w:rsid w:val="00C57494"/>
    <w:rsid w:val="00C6682B"/>
    <w:rsid w:val="00C72630"/>
    <w:rsid w:val="00C732FE"/>
    <w:rsid w:val="00C767CA"/>
    <w:rsid w:val="00C77687"/>
    <w:rsid w:val="00C80660"/>
    <w:rsid w:val="00C85207"/>
    <w:rsid w:val="00C92DFB"/>
    <w:rsid w:val="00C932E0"/>
    <w:rsid w:val="00CA5749"/>
    <w:rsid w:val="00CB0E7A"/>
    <w:rsid w:val="00CB1C58"/>
    <w:rsid w:val="00CB6A96"/>
    <w:rsid w:val="00CC08EB"/>
    <w:rsid w:val="00CC21D5"/>
    <w:rsid w:val="00CC39D2"/>
    <w:rsid w:val="00CC7E11"/>
    <w:rsid w:val="00CD0C5D"/>
    <w:rsid w:val="00CE2997"/>
    <w:rsid w:val="00CE535B"/>
    <w:rsid w:val="00D0327B"/>
    <w:rsid w:val="00D035C9"/>
    <w:rsid w:val="00D044B4"/>
    <w:rsid w:val="00D34681"/>
    <w:rsid w:val="00D44524"/>
    <w:rsid w:val="00D44923"/>
    <w:rsid w:val="00D6425F"/>
    <w:rsid w:val="00D71839"/>
    <w:rsid w:val="00D80790"/>
    <w:rsid w:val="00D83E3A"/>
    <w:rsid w:val="00D84BDC"/>
    <w:rsid w:val="00D8599B"/>
    <w:rsid w:val="00D875F0"/>
    <w:rsid w:val="00DA1873"/>
    <w:rsid w:val="00DA4C70"/>
    <w:rsid w:val="00DA5B59"/>
    <w:rsid w:val="00DB7CDE"/>
    <w:rsid w:val="00DC0467"/>
    <w:rsid w:val="00DC0E99"/>
    <w:rsid w:val="00DC14CF"/>
    <w:rsid w:val="00DC5B3E"/>
    <w:rsid w:val="00DC6976"/>
    <w:rsid w:val="00DE0D22"/>
    <w:rsid w:val="00DE524C"/>
    <w:rsid w:val="00DE5FDC"/>
    <w:rsid w:val="00E02F31"/>
    <w:rsid w:val="00E16BAD"/>
    <w:rsid w:val="00E21562"/>
    <w:rsid w:val="00E242F3"/>
    <w:rsid w:val="00E27D7D"/>
    <w:rsid w:val="00E3386E"/>
    <w:rsid w:val="00E35348"/>
    <w:rsid w:val="00E5013B"/>
    <w:rsid w:val="00E53A4E"/>
    <w:rsid w:val="00E53CE3"/>
    <w:rsid w:val="00E54584"/>
    <w:rsid w:val="00E553A8"/>
    <w:rsid w:val="00E61FDA"/>
    <w:rsid w:val="00E62D20"/>
    <w:rsid w:val="00E70EE8"/>
    <w:rsid w:val="00E751CE"/>
    <w:rsid w:val="00E8083F"/>
    <w:rsid w:val="00E94DC8"/>
    <w:rsid w:val="00EB71D2"/>
    <w:rsid w:val="00EB7CF1"/>
    <w:rsid w:val="00EC30B1"/>
    <w:rsid w:val="00ED43FF"/>
    <w:rsid w:val="00ED4CAF"/>
    <w:rsid w:val="00ED6CB8"/>
    <w:rsid w:val="00EE1FF3"/>
    <w:rsid w:val="00EE3C4D"/>
    <w:rsid w:val="00EF6E14"/>
    <w:rsid w:val="00F00153"/>
    <w:rsid w:val="00F11CC7"/>
    <w:rsid w:val="00F1447F"/>
    <w:rsid w:val="00F14C41"/>
    <w:rsid w:val="00F23963"/>
    <w:rsid w:val="00F349A8"/>
    <w:rsid w:val="00F35F20"/>
    <w:rsid w:val="00F37EDC"/>
    <w:rsid w:val="00F4128F"/>
    <w:rsid w:val="00F42744"/>
    <w:rsid w:val="00F42A7E"/>
    <w:rsid w:val="00F540FC"/>
    <w:rsid w:val="00F54B47"/>
    <w:rsid w:val="00F56DE2"/>
    <w:rsid w:val="00F64032"/>
    <w:rsid w:val="00F6478E"/>
    <w:rsid w:val="00F64CCC"/>
    <w:rsid w:val="00F71F3E"/>
    <w:rsid w:val="00F84BF4"/>
    <w:rsid w:val="00F86080"/>
    <w:rsid w:val="00F952E6"/>
    <w:rsid w:val="00F97E0B"/>
    <w:rsid w:val="00FA62C2"/>
    <w:rsid w:val="00FA6316"/>
    <w:rsid w:val="00FB3117"/>
    <w:rsid w:val="00FB7F2F"/>
    <w:rsid w:val="00FC4455"/>
    <w:rsid w:val="00FE1ED7"/>
    <w:rsid w:val="00FE3A1E"/>
    <w:rsid w:val="00FF0500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77E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77E6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77E6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77E6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77E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rsid w:val="003C322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3C322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322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3220"/>
    <w:rPr>
      <w:rFonts w:ascii="Arial" w:hAnsi="Arial"/>
      <w:b/>
      <w:bCs/>
      <w:sz w:val="26"/>
      <w:szCs w:val="28"/>
    </w:rPr>
  </w:style>
  <w:style w:type="paragraph" w:customStyle="1" w:styleId="ConsPlusNormal">
    <w:name w:val="ConsPlusNormal"/>
    <w:link w:val="ConsPlusNormal0"/>
    <w:rsid w:val="002F3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F3239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2F3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2F3239"/>
    <w:rPr>
      <w:rFonts w:ascii="Lucida Grande" w:eastAsia="ヒラギノ角ゴ Pro W3" w:hAnsi="Lucida Grande"/>
      <w:color w:val="000000"/>
      <w:sz w:val="24"/>
    </w:rPr>
  </w:style>
  <w:style w:type="paragraph" w:styleId="a3">
    <w:name w:val="List Paragraph"/>
    <w:basedOn w:val="a"/>
    <w:qFormat/>
    <w:rsid w:val="002F3239"/>
    <w:pPr>
      <w:ind w:left="720"/>
    </w:pPr>
    <w:rPr>
      <w:rFonts w:cs="Calibri"/>
      <w:lang w:eastAsia="en-US"/>
    </w:rPr>
  </w:style>
  <w:style w:type="paragraph" w:customStyle="1" w:styleId="ConsNormal">
    <w:name w:val="ConsNormal"/>
    <w:rsid w:val="00C1538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a4">
    <w:name w:val="Гипертекстовая ссылка"/>
    <w:uiPriority w:val="99"/>
    <w:rsid w:val="00C15385"/>
    <w:rPr>
      <w:b/>
      <w:bCs/>
      <w:color w:val="008000"/>
    </w:rPr>
  </w:style>
  <w:style w:type="character" w:styleId="HTML">
    <w:name w:val="HTML Variable"/>
    <w:aliases w:val="!Ссылки в документе"/>
    <w:rsid w:val="006D77E6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D77E6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3C322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D77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6D77E6"/>
    <w:rPr>
      <w:color w:val="0000FF"/>
      <w:u w:val="none"/>
    </w:rPr>
  </w:style>
  <w:style w:type="paragraph" w:styleId="a8">
    <w:name w:val="header"/>
    <w:basedOn w:val="a"/>
    <w:link w:val="a9"/>
    <w:rsid w:val="00AC07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C0780"/>
    <w:rPr>
      <w:rFonts w:ascii="Arial" w:hAnsi="Arial"/>
      <w:sz w:val="24"/>
      <w:szCs w:val="24"/>
    </w:rPr>
  </w:style>
  <w:style w:type="paragraph" w:styleId="aa">
    <w:name w:val="footer"/>
    <w:basedOn w:val="a"/>
    <w:link w:val="ab"/>
    <w:rsid w:val="00AC07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C0780"/>
    <w:rPr>
      <w:rFonts w:ascii="Arial" w:hAnsi="Arial"/>
      <w:sz w:val="24"/>
      <w:szCs w:val="24"/>
    </w:rPr>
  </w:style>
  <w:style w:type="character" w:styleId="ac">
    <w:name w:val="FollowedHyperlink"/>
    <w:uiPriority w:val="99"/>
    <w:unhideWhenUsed/>
    <w:rsid w:val="00F952E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952E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F952E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1"/>
    <w:semiHidden/>
    <w:rsid w:val="00F952E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F952E6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2">
    <w:name w:val="Текст примечания Знак1"/>
    <w:aliases w:val="!Равноширинный текст документа Знак1"/>
    <w:semiHidden/>
    <w:rsid w:val="00F952E6"/>
    <w:rPr>
      <w:rFonts w:ascii="Arial" w:hAnsi="Arial"/>
    </w:rPr>
  </w:style>
  <w:style w:type="character" w:customStyle="1" w:styleId="22">
    <w:name w:val="Основной текст 2 Знак"/>
    <w:link w:val="23"/>
    <w:rsid w:val="00F952E6"/>
    <w:rPr>
      <w:rFonts w:ascii="Arial" w:hAnsi="Arial"/>
      <w:b/>
      <w:smallCaps/>
      <w:sz w:val="28"/>
      <w:szCs w:val="24"/>
    </w:rPr>
  </w:style>
  <w:style w:type="paragraph" w:styleId="23">
    <w:name w:val="Body Text 2"/>
    <w:basedOn w:val="a"/>
    <w:link w:val="22"/>
    <w:unhideWhenUsed/>
    <w:rsid w:val="00F952E6"/>
    <w:pPr>
      <w:spacing w:line="288" w:lineRule="auto"/>
      <w:ind w:firstLine="0"/>
      <w:jc w:val="center"/>
    </w:pPr>
    <w:rPr>
      <w:b/>
      <w:smallCaps/>
      <w:sz w:val="28"/>
    </w:rPr>
  </w:style>
  <w:style w:type="character" w:customStyle="1" w:styleId="ad">
    <w:name w:val="Текст выноски Знак"/>
    <w:link w:val="ae"/>
    <w:rsid w:val="00F952E6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F952E6"/>
    <w:rPr>
      <w:rFonts w:ascii="Tahoma" w:hAnsi="Tahoma"/>
      <w:sz w:val="16"/>
      <w:szCs w:val="16"/>
    </w:rPr>
  </w:style>
  <w:style w:type="paragraph" w:customStyle="1" w:styleId="Application">
    <w:name w:val="Application!Приложение"/>
    <w:rsid w:val="006D77E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77E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77E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f">
    <w:name w:val="Table Grid"/>
    <w:basedOn w:val="a1"/>
    <w:uiPriority w:val="59"/>
    <w:rsid w:val="006D77E6"/>
    <w:pPr>
      <w:widowControl w:val="0"/>
      <w:autoSpaceDE w:val="0"/>
      <w:autoSpaceDN w:val="0"/>
      <w:adjustRightInd w:val="0"/>
      <w:spacing w:line="278" w:lineRule="auto"/>
      <w:ind w:firstLine="5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64545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0">
    <w:name w:val="Body Text"/>
    <w:basedOn w:val="a"/>
    <w:link w:val="af1"/>
    <w:rsid w:val="000F19CA"/>
    <w:pPr>
      <w:widowControl w:val="0"/>
      <w:suppressAutoHyphens/>
      <w:spacing w:after="120"/>
      <w:ind w:firstLine="0"/>
      <w:jc w:val="left"/>
    </w:pPr>
    <w:rPr>
      <w:rFonts w:eastAsia="Arial Unicode MS"/>
    </w:rPr>
  </w:style>
  <w:style w:type="character" w:customStyle="1" w:styleId="af1">
    <w:name w:val="Основной текст Знак"/>
    <w:link w:val="af0"/>
    <w:rsid w:val="000F19CA"/>
    <w:rPr>
      <w:rFonts w:ascii="Arial" w:eastAsia="Arial Unicode MS" w:hAnsi="Arial"/>
      <w:sz w:val="24"/>
      <w:szCs w:val="24"/>
    </w:rPr>
  </w:style>
  <w:style w:type="paragraph" w:styleId="32">
    <w:name w:val="Body Text Indent 3"/>
    <w:basedOn w:val="a"/>
    <w:link w:val="33"/>
    <w:rsid w:val="00082DC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82DC4"/>
    <w:rPr>
      <w:rFonts w:ascii="Arial" w:hAnsi="Arial"/>
      <w:sz w:val="16"/>
      <w:szCs w:val="16"/>
    </w:rPr>
  </w:style>
  <w:style w:type="paragraph" w:styleId="af2">
    <w:name w:val="Normal (Web)"/>
    <w:basedOn w:val="a"/>
    <w:rsid w:val="00082DC4"/>
    <w:pPr>
      <w:spacing w:after="120"/>
      <w:ind w:firstLine="0"/>
      <w:jc w:val="left"/>
    </w:pPr>
    <w:rPr>
      <w:rFonts w:ascii="Times New Roman" w:eastAsia="Calibri" w:hAnsi="Times New Roman"/>
    </w:rPr>
  </w:style>
  <w:style w:type="paragraph" w:customStyle="1" w:styleId="formattext">
    <w:name w:val="formattext"/>
    <w:basedOn w:val="a"/>
    <w:rsid w:val="00082D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link w:val="ConsPlusNonformat0"/>
    <w:rsid w:val="00082DC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PlusNonformat0">
    <w:name w:val="ConsPlusNonformat Знак"/>
    <w:link w:val="ConsPlusNonformat"/>
    <w:locked/>
    <w:rsid w:val="00082DC4"/>
    <w:rPr>
      <w:rFonts w:ascii="Courier New" w:eastAsia="Calibri" w:hAnsi="Courier New" w:cs="Courier New"/>
      <w:lang w:eastAsia="en-US"/>
    </w:rPr>
  </w:style>
  <w:style w:type="character" w:customStyle="1" w:styleId="WW8Num1z0">
    <w:name w:val="WW8Num1z0"/>
    <w:rsid w:val="00082DC4"/>
    <w:rPr>
      <w:rFonts w:hint="default"/>
      <w:color w:val="000000"/>
      <w:sz w:val="28"/>
      <w:szCs w:val="28"/>
    </w:rPr>
  </w:style>
  <w:style w:type="paragraph" w:customStyle="1" w:styleId="ConsPlusTitle">
    <w:name w:val="ConsPlusTitle"/>
    <w:rsid w:val="00082DC4"/>
    <w:pPr>
      <w:widowControl w:val="0"/>
      <w:suppressAutoHyphens/>
      <w:autoSpaceDE w:val="0"/>
    </w:pPr>
    <w:rPr>
      <w:b/>
      <w:sz w:val="24"/>
      <w:lang w:eastAsia="ar-SA"/>
    </w:rPr>
  </w:style>
  <w:style w:type="character" w:customStyle="1" w:styleId="WW8Num2z0">
    <w:name w:val="WW8Num2z0"/>
    <w:rsid w:val="00082DC4"/>
    <w:rPr>
      <w:rFonts w:hint="default"/>
      <w:color w:val="000000"/>
      <w:sz w:val="28"/>
      <w:szCs w:val="28"/>
    </w:rPr>
  </w:style>
  <w:style w:type="character" w:customStyle="1" w:styleId="WW8Num3z0">
    <w:name w:val="WW8Num3z0"/>
    <w:rsid w:val="00082DC4"/>
  </w:style>
  <w:style w:type="character" w:customStyle="1" w:styleId="WW8Num3z1">
    <w:name w:val="WW8Num3z1"/>
    <w:rsid w:val="00082DC4"/>
  </w:style>
  <w:style w:type="character" w:customStyle="1" w:styleId="WW8Num3z2">
    <w:name w:val="WW8Num3z2"/>
    <w:rsid w:val="00082DC4"/>
  </w:style>
  <w:style w:type="character" w:customStyle="1" w:styleId="WW8Num3z3">
    <w:name w:val="WW8Num3z3"/>
    <w:rsid w:val="00082DC4"/>
  </w:style>
  <w:style w:type="character" w:customStyle="1" w:styleId="WW8Num3z4">
    <w:name w:val="WW8Num3z4"/>
    <w:rsid w:val="00082DC4"/>
  </w:style>
  <w:style w:type="character" w:customStyle="1" w:styleId="WW8Num3z5">
    <w:name w:val="WW8Num3z5"/>
    <w:rsid w:val="00082DC4"/>
  </w:style>
  <w:style w:type="character" w:customStyle="1" w:styleId="WW8Num3z6">
    <w:name w:val="WW8Num3z6"/>
    <w:rsid w:val="00082DC4"/>
  </w:style>
  <w:style w:type="character" w:customStyle="1" w:styleId="WW8Num3z7">
    <w:name w:val="WW8Num3z7"/>
    <w:rsid w:val="00082DC4"/>
  </w:style>
  <w:style w:type="character" w:customStyle="1" w:styleId="WW8Num3z8">
    <w:name w:val="WW8Num3z8"/>
    <w:rsid w:val="00082DC4"/>
  </w:style>
  <w:style w:type="character" w:customStyle="1" w:styleId="42">
    <w:name w:val="Основной шрифт абзаца4"/>
    <w:rsid w:val="00082DC4"/>
  </w:style>
  <w:style w:type="character" w:customStyle="1" w:styleId="34">
    <w:name w:val="Основной шрифт абзаца3"/>
    <w:rsid w:val="00082DC4"/>
  </w:style>
  <w:style w:type="character" w:customStyle="1" w:styleId="WW8Num2z1">
    <w:name w:val="WW8Num2z1"/>
    <w:rsid w:val="00082DC4"/>
  </w:style>
  <w:style w:type="character" w:customStyle="1" w:styleId="WW8Num2z2">
    <w:name w:val="WW8Num2z2"/>
    <w:rsid w:val="00082DC4"/>
  </w:style>
  <w:style w:type="character" w:customStyle="1" w:styleId="WW8Num2z3">
    <w:name w:val="WW8Num2z3"/>
    <w:rsid w:val="00082DC4"/>
  </w:style>
  <w:style w:type="character" w:customStyle="1" w:styleId="WW8Num2z4">
    <w:name w:val="WW8Num2z4"/>
    <w:rsid w:val="00082DC4"/>
  </w:style>
  <w:style w:type="character" w:customStyle="1" w:styleId="WW8Num2z5">
    <w:name w:val="WW8Num2z5"/>
    <w:rsid w:val="00082DC4"/>
  </w:style>
  <w:style w:type="character" w:customStyle="1" w:styleId="WW8Num2z6">
    <w:name w:val="WW8Num2z6"/>
    <w:rsid w:val="00082DC4"/>
  </w:style>
  <w:style w:type="character" w:customStyle="1" w:styleId="WW8Num2z7">
    <w:name w:val="WW8Num2z7"/>
    <w:rsid w:val="00082DC4"/>
  </w:style>
  <w:style w:type="character" w:customStyle="1" w:styleId="WW8Num2z8">
    <w:name w:val="WW8Num2z8"/>
    <w:rsid w:val="00082DC4"/>
  </w:style>
  <w:style w:type="character" w:customStyle="1" w:styleId="WW8Num4z0">
    <w:name w:val="WW8Num4z0"/>
    <w:rsid w:val="00082DC4"/>
    <w:rPr>
      <w:rFonts w:ascii="Symbol" w:hAnsi="Symbol" w:cs="OpenSymbol"/>
      <w:sz w:val="28"/>
      <w:szCs w:val="28"/>
    </w:rPr>
  </w:style>
  <w:style w:type="character" w:customStyle="1" w:styleId="WW8Num5z0">
    <w:name w:val="WW8Num5z0"/>
    <w:rsid w:val="00082DC4"/>
    <w:rPr>
      <w:rFonts w:ascii="Symbol" w:hAnsi="Symbol" w:cs="OpenSymbol"/>
    </w:rPr>
  </w:style>
  <w:style w:type="character" w:customStyle="1" w:styleId="WW8Num6z0">
    <w:name w:val="WW8Num6z0"/>
    <w:rsid w:val="00082DC4"/>
    <w:rPr>
      <w:rFonts w:ascii="Symbol" w:hAnsi="Symbol" w:cs="OpenSymbol"/>
    </w:rPr>
  </w:style>
  <w:style w:type="character" w:customStyle="1" w:styleId="WW8Num6z1">
    <w:name w:val="WW8Num6z1"/>
    <w:rsid w:val="00082DC4"/>
  </w:style>
  <w:style w:type="character" w:customStyle="1" w:styleId="WW8Num6z2">
    <w:name w:val="WW8Num6z2"/>
    <w:rsid w:val="00082DC4"/>
  </w:style>
  <w:style w:type="character" w:customStyle="1" w:styleId="WW8Num6z3">
    <w:name w:val="WW8Num6z3"/>
    <w:rsid w:val="00082DC4"/>
  </w:style>
  <w:style w:type="character" w:customStyle="1" w:styleId="WW8Num6z4">
    <w:name w:val="WW8Num6z4"/>
    <w:rsid w:val="00082DC4"/>
  </w:style>
  <w:style w:type="character" w:customStyle="1" w:styleId="WW8Num6z5">
    <w:name w:val="WW8Num6z5"/>
    <w:rsid w:val="00082DC4"/>
  </w:style>
  <w:style w:type="character" w:customStyle="1" w:styleId="WW8Num6z6">
    <w:name w:val="WW8Num6z6"/>
    <w:rsid w:val="00082DC4"/>
  </w:style>
  <w:style w:type="character" w:customStyle="1" w:styleId="WW8Num6z7">
    <w:name w:val="WW8Num6z7"/>
    <w:rsid w:val="00082DC4"/>
  </w:style>
  <w:style w:type="character" w:customStyle="1" w:styleId="WW8Num6z8">
    <w:name w:val="WW8Num6z8"/>
    <w:rsid w:val="00082DC4"/>
  </w:style>
  <w:style w:type="character" w:customStyle="1" w:styleId="24">
    <w:name w:val="Основной шрифт абзаца2"/>
    <w:rsid w:val="00082DC4"/>
  </w:style>
  <w:style w:type="character" w:customStyle="1" w:styleId="WW8Num7z0">
    <w:name w:val="WW8Num7z0"/>
    <w:rsid w:val="00082DC4"/>
    <w:rPr>
      <w:rFonts w:ascii="Symbol" w:hAnsi="Symbol" w:cs="OpenSymbol"/>
    </w:rPr>
  </w:style>
  <w:style w:type="character" w:customStyle="1" w:styleId="WW8Num8z0">
    <w:name w:val="WW8Num8z0"/>
    <w:rsid w:val="00082DC4"/>
  </w:style>
  <w:style w:type="character" w:customStyle="1" w:styleId="WW8Num8z1">
    <w:name w:val="WW8Num8z1"/>
    <w:rsid w:val="00082DC4"/>
  </w:style>
  <w:style w:type="character" w:customStyle="1" w:styleId="WW8Num8z2">
    <w:name w:val="WW8Num8z2"/>
    <w:rsid w:val="00082DC4"/>
  </w:style>
  <w:style w:type="character" w:customStyle="1" w:styleId="WW8Num8z3">
    <w:name w:val="WW8Num8z3"/>
    <w:rsid w:val="00082DC4"/>
  </w:style>
  <w:style w:type="character" w:customStyle="1" w:styleId="WW8Num8z4">
    <w:name w:val="WW8Num8z4"/>
    <w:rsid w:val="00082DC4"/>
  </w:style>
  <w:style w:type="character" w:customStyle="1" w:styleId="WW8Num8z5">
    <w:name w:val="WW8Num8z5"/>
    <w:rsid w:val="00082DC4"/>
  </w:style>
  <w:style w:type="character" w:customStyle="1" w:styleId="WW8Num8z6">
    <w:name w:val="WW8Num8z6"/>
    <w:rsid w:val="00082DC4"/>
  </w:style>
  <w:style w:type="character" w:customStyle="1" w:styleId="WW8Num8z7">
    <w:name w:val="WW8Num8z7"/>
    <w:rsid w:val="00082DC4"/>
  </w:style>
  <w:style w:type="character" w:customStyle="1" w:styleId="WW8Num8z8">
    <w:name w:val="WW8Num8z8"/>
    <w:rsid w:val="00082DC4"/>
  </w:style>
  <w:style w:type="character" w:customStyle="1" w:styleId="13">
    <w:name w:val="Основной шрифт абзаца1"/>
    <w:rsid w:val="00082DC4"/>
  </w:style>
  <w:style w:type="character" w:customStyle="1" w:styleId="FontStyle27">
    <w:name w:val="Font Style27"/>
    <w:basedOn w:val="13"/>
    <w:rsid w:val="00082DC4"/>
    <w:rPr>
      <w:rFonts w:ascii="Times New Roman" w:hAnsi="Times New Roman" w:cs="Times New Roman"/>
      <w:sz w:val="26"/>
      <w:szCs w:val="26"/>
    </w:rPr>
  </w:style>
  <w:style w:type="character" w:customStyle="1" w:styleId="af3">
    <w:name w:val="Символ нумерации"/>
    <w:rsid w:val="00082DC4"/>
  </w:style>
  <w:style w:type="character" w:customStyle="1" w:styleId="af4">
    <w:name w:val="Маркеры списка"/>
    <w:rsid w:val="00082DC4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0"/>
    <w:rsid w:val="00082DC4"/>
    <w:pPr>
      <w:keepNext/>
      <w:suppressAutoHyphens/>
      <w:spacing w:before="240" w:after="120"/>
      <w:ind w:firstLine="0"/>
      <w:jc w:val="left"/>
    </w:pPr>
    <w:rPr>
      <w:rFonts w:eastAsia="Microsoft YaHei" w:cs="Mangal"/>
      <w:sz w:val="28"/>
      <w:szCs w:val="28"/>
      <w:lang w:eastAsia="ar-SA"/>
    </w:rPr>
  </w:style>
  <w:style w:type="paragraph" w:styleId="af5">
    <w:name w:val="List"/>
    <w:basedOn w:val="af0"/>
    <w:rsid w:val="00082DC4"/>
    <w:pPr>
      <w:widowControl/>
    </w:pPr>
    <w:rPr>
      <w:rFonts w:ascii="Times New Roman" w:eastAsia="Times New Roman" w:hAnsi="Times New Roman" w:cs="Mangal"/>
      <w:lang w:eastAsia="ar-SA"/>
    </w:rPr>
  </w:style>
  <w:style w:type="paragraph" w:customStyle="1" w:styleId="43">
    <w:name w:val="Название4"/>
    <w:basedOn w:val="a"/>
    <w:rsid w:val="00082DC4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44">
    <w:name w:val="Указатель4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35">
    <w:name w:val="Название3"/>
    <w:basedOn w:val="a"/>
    <w:rsid w:val="00082DC4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36">
    <w:name w:val="Указатель3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25">
    <w:name w:val="Название2"/>
    <w:basedOn w:val="a"/>
    <w:rsid w:val="00082DC4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26">
    <w:name w:val="Указатель2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15">
    <w:name w:val="Название1"/>
    <w:basedOn w:val="a"/>
    <w:rsid w:val="00082DC4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lang w:eastAsia="ar-SA"/>
    </w:rPr>
  </w:style>
  <w:style w:type="paragraph" w:customStyle="1" w:styleId="16">
    <w:name w:val="Указатель1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 w:cs="Mangal"/>
      <w:lang w:eastAsia="ar-SA"/>
    </w:rPr>
  </w:style>
  <w:style w:type="paragraph" w:customStyle="1" w:styleId="Style3">
    <w:name w:val="Style3"/>
    <w:basedOn w:val="a"/>
    <w:rsid w:val="00082DC4"/>
    <w:pPr>
      <w:widowControl w:val="0"/>
      <w:suppressAutoHyphens/>
      <w:autoSpaceDE w:val="0"/>
      <w:spacing w:line="307" w:lineRule="exact"/>
      <w:ind w:firstLine="0"/>
      <w:jc w:val="center"/>
    </w:pPr>
    <w:rPr>
      <w:rFonts w:ascii="Times New Roman" w:hAnsi="Times New Roman"/>
      <w:lang w:eastAsia="ar-SA"/>
    </w:rPr>
  </w:style>
  <w:style w:type="paragraph" w:customStyle="1" w:styleId="17">
    <w:name w:val="Схема документа1"/>
    <w:basedOn w:val="a"/>
    <w:rsid w:val="00082DC4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6">
    <w:name w:val="Знак Знак"/>
    <w:basedOn w:val="a"/>
    <w:rsid w:val="00082DC4"/>
    <w:pPr>
      <w:suppressAutoHyphens/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af7">
    <w:name w:val="Содержимое таблицы"/>
    <w:basedOn w:val="a"/>
    <w:rsid w:val="00082DC4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paragraph" w:customStyle="1" w:styleId="af8">
    <w:name w:val="Заголовок таблицы"/>
    <w:basedOn w:val="af7"/>
    <w:rsid w:val="00082DC4"/>
    <w:pPr>
      <w:jc w:val="center"/>
    </w:pPr>
    <w:rPr>
      <w:b/>
      <w:bCs/>
    </w:rPr>
  </w:style>
  <w:style w:type="paragraph" w:customStyle="1" w:styleId="af9">
    <w:name w:val="Содержимое врезки"/>
    <w:basedOn w:val="af0"/>
    <w:rsid w:val="00082DC4"/>
    <w:pPr>
      <w:widowControl/>
    </w:pPr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6117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6177-E149-49DE-9788-C9831ACA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954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138</cp:revision>
  <cp:lastPrinted>2023-07-31T06:38:00Z</cp:lastPrinted>
  <dcterms:created xsi:type="dcterms:W3CDTF">2022-02-17T11:36:00Z</dcterms:created>
  <dcterms:modified xsi:type="dcterms:W3CDTF">2024-04-03T12:19:00Z</dcterms:modified>
</cp:coreProperties>
</file>